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49A" w:rsidRDefault="00612EEB" w:rsidP="00612EEB">
      <w:pPr>
        <w:jc w:val="center"/>
        <w:rPr>
          <w:b/>
        </w:rPr>
      </w:pPr>
      <w:r w:rsidRPr="00554167">
        <w:rPr>
          <w:b/>
        </w:rPr>
        <w:t xml:space="preserve">OŚWIADCZENIE </w:t>
      </w:r>
      <w:r w:rsidR="006943FB">
        <w:rPr>
          <w:b/>
        </w:rPr>
        <w:t xml:space="preserve">OSOBY </w:t>
      </w:r>
      <w:r w:rsidR="0097449A">
        <w:rPr>
          <w:b/>
        </w:rPr>
        <w:t>UBIEGAJĄCEJ SIĘ O ZATRUDNIENIE</w:t>
      </w:r>
    </w:p>
    <w:p w:rsidR="0097449A" w:rsidRDefault="006943FB" w:rsidP="00612EEB">
      <w:pPr>
        <w:jc w:val="center"/>
        <w:rPr>
          <w:b/>
          <w:sz w:val="24"/>
        </w:rPr>
      </w:pPr>
      <w:r>
        <w:rPr>
          <w:b/>
        </w:rPr>
        <w:t xml:space="preserve">BIORĄCEJ </w:t>
      </w:r>
      <w:r w:rsidR="00612EEB" w:rsidRPr="00554167">
        <w:rPr>
          <w:b/>
        </w:rPr>
        <w:t xml:space="preserve">UDZIAŁ W </w:t>
      </w:r>
      <w:r w:rsidR="00575024">
        <w:rPr>
          <w:b/>
        </w:rPr>
        <w:t>NABORZE</w:t>
      </w:r>
      <w:r w:rsidR="00506037">
        <w:rPr>
          <w:b/>
        </w:rPr>
        <w:t xml:space="preserve"> </w:t>
      </w:r>
      <w:r w:rsidR="0097449A">
        <w:rPr>
          <w:b/>
          <w:sz w:val="24"/>
        </w:rPr>
        <w:t>DO</w:t>
      </w:r>
    </w:p>
    <w:p w:rsidR="00612EEB" w:rsidRPr="00554167" w:rsidRDefault="00506037" w:rsidP="00612EEB">
      <w:pPr>
        <w:jc w:val="center"/>
        <w:rPr>
          <w:b/>
          <w:sz w:val="24"/>
        </w:rPr>
      </w:pPr>
      <w:r>
        <w:rPr>
          <w:b/>
          <w:sz w:val="24"/>
        </w:rPr>
        <w:t>PORADNI PSYCHOLOGICZNO - PEDAGOGICZNEJ</w:t>
      </w:r>
      <w:r w:rsidRPr="00554167">
        <w:rPr>
          <w:b/>
          <w:sz w:val="24"/>
        </w:rPr>
        <w:t xml:space="preserve"> W TARNOBRZEGU</w:t>
      </w:r>
    </w:p>
    <w:p w:rsidR="00612EEB" w:rsidRPr="00554167" w:rsidRDefault="00612EEB" w:rsidP="00612EEB">
      <w:pPr>
        <w:jc w:val="center"/>
        <w:rPr>
          <w:b/>
          <w:sz w:val="24"/>
        </w:rPr>
      </w:pPr>
    </w:p>
    <w:p w:rsidR="00612EEB" w:rsidRDefault="00612EEB" w:rsidP="00DA3BF4">
      <w:r w:rsidRPr="00554167">
        <w:t>Ja niżej podpisana/y</w:t>
      </w:r>
      <w:r w:rsidR="00F67ACC">
        <w:t xml:space="preserve"> </w:t>
      </w:r>
      <w:r w:rsidR="00F67ACC">
        <w:rPr>
          <w:vertAlign w:val="superscript"/>
        </w:rPr>
        <w:t xml:space="preserve"> </w:t>
      </w:r>
      <w:r w:rsidRPr="00554167">
        <w:t xml:space="preserve">ubiegająca/y się o zatrudnienie w </w:t>
      </w:r>
      <w:r w:rsidR="00DA3BF4" w:rsidRPr="00DA3BF4">
        <w:rPr>
          <w:szCs w:val="22"/>
        </w:rPr>
        <w:t xml:space="preserve">Poradni Psychologiczno - Pedagogicznej </w:t>
      </w:r>
      <w:r w:rsidR="0097449A">
        <w:rPr>
          <w:szCs w:val="22"/>
        </w:rPr>
        <w:t>w </w:t>
      </w:r>
      <w:r w:rsidR="00DA3BF4" w:rsidRPr="00DA3BF4">
        <w:rPr>
          <w:szCs w:val="22"/>
        </w:rPr>
        <w:t>Tarnobrzegu</w:t>
      </w:r>
      <w:r w:rsidR="00DA3BF4">
        <w:t xml:space="preserve"> </w:t>
      </w:r>
      <w:r>
        <w:t>na stanowisk</w:t>
      </w:r>
      <w:r w:rsidR="00F67ACC">
        <w:t>o</w:t>
      </w:r>
      <w:r w:rsidR="007163CF">
        <w:t xml:space="preserve">: </w:t>
      </w:r>
      <w:r w:rsidR="007163CF" w:rsidRPr="0003179D">
        <w:t>nauczyciel</w:t>
      </w:r>
      <w:r w:rsidR="00475DB8" w:rsidRPr="0003179D">
        <w:t>a</w:t>
      </w:r>
      <w:r w:rsidR="0097449A">
        <w:t>: …………………………....</w:t>
      </w:r>
    </w:p>
    <w:p w:rsidR="00612EEB" w:rsidRPr="006B5276" w:rsidRDefault="00612EEB" w:rsidP="0097449A">
      <w:pPr>
        <w:ind w:left="4248"/>
        <w:rPr>
          <w:sz w:val="16"/>
          <w:szCs w:val="16"/>
        </w:rPr>
      </w:pPr>
      <w:r w:rsidRPr="006B5276">
        <w:rPr>
          <w:sz w:val="16"/>
          <w:szCs w:val="16"/>
        </w:rPr>
        <w:t>(nazwa stanowiska pracy)</w:t>
      </w:r>
    </w:p>
    <w:p w:rsidR="00612EEB" w:rsidRPr="00554167" w:rsidRDefault="00612EEB" w:rsidP="00612EEB"/>
    <w:p w:rsidR="00612EEB" w:rsidRPr="00E134A0" w:rsidRDefault="00612EEB" w:rsidP="00E134A0">
      <w:r w:rsidRPr="00E134A0">
        <w:t>Oświadczam, że:</w:t>
      </w:r>
    </w:p>
    <w:p w:rsidR="00612EEB" w:rsidRPr="00E134A0" w:rsidRDefault="00612EEB" w:rsidP="00E134A0"/>
    <w:p w:rsidR="00612EEB" w:rsidRPr="00E134A0" w:rsidRDefault="008F5928" w:rsidP="00DA3BF4">
      <w:pPr>
        <w:pStyle w:val="Akapitzlist"/>
        <w:numPr>
          <w:ilvl w:val="0"/>
          <w:numId w:val="18"/>
        </w:numPr>
        <w:jc w:val="both"/>
      </w:pPr>
      <w:r>
        <w:t>zapoznałam/em</w:t>
      </w:r>
      <w:r w:rsidR="00612EEB" w:rsidRPr="00E134A0">
        <w:t xml:space="preserve"> się z treścią klauzuli informacyjnej dotyczącej przetwarzania danych osobowych wobec </w:t>
      </w:r>
      <w:r w:rsidR="006943FB" w:rsidRPr="00E134A0">
        <w:t>osoby ubiegającej się o zatrudnienie</w:t>
      </w:r>
      <w:r w:rsidR="00612EEB" w:rsidRPr="00E134A0">
        <w:t xml:space="preserve"> </w:t>
      </w:r>
      <w:r w:rsidR="00475DB8">
        <w:t>w</w:t>
      </w:r>
      <w:r w:rsidR="00612EEB" w:rsidRPr="00E134A0">
        <w:t xml:space="preserve"> </w:t>
      </w:r>
      <w:r w:rsidR="00DA3BF4" w:rsidRPr="00DA3BF4">
        <w:rPr>
          <w:sz w:val="22"/>
          <w:szCs w:val="22"/>
        </w:rPr>
        <w:t>Poradni Psychologiczno - Pedagogicznej w Tarnobrzegu</w:t>
      </w:r>
      <w:r w:rsidR="00612EEB" w:rsidRPr="00E134A0">
        <w:t>;</w:t>
      </w:r>
    </w:p>
    <w:p w:rsidR="00E134A0" w:rsidRDefault="00E134A0" w:rsidP="00E134A0">
      <w:pPr>
        <w:pStyle w:val="Akapitzlist"/>
      </w:pPr>
    </w:p>
    <w:p w:rsidR="00612EEB" w:rsidRPr="00E134A0" w:rsidRDefault="0097449A" w:rsidP="0097449A">
      <w:pPr>
        <w:pStyle w:val="Akapitzlist"/>
        <w:tabs>
          <w:tab w:val="left" w:pos="5670"/>
          <w:tab w:val="right" w:leader="dot" w:pos="9070"/>
        </w:tabs>
      </w:pPr>
      <w:r>
        <w:tab/>
      </w:r>
      <w:r>
        <w:tab/>
      </w:r>
    </w:p>
    <w:p w:rsidR="00612EEB" w:rsidRPr="00E134A0" w:rsidRDefault="00612EEB" w:rsidP="00E134A0">
      <w:pPr>
        <w:pStyle w:val="Akapitzlist"/>
        <w:jc w:val="right"/>
        <w:rPr>
          <w:sz w:val="18"/>
          <w:szCs w:val="18"/>
        </w:rPr>
      </w:pPr>
      <w:r w:rsidRPr="00E134A0">
        <w:rPr>
          <w:sz w:val="18"/>
          <w:szCs w:val="18"/>
        </w:rPr>
        <w:t>(data i czytelny podpis kandydata)</w:t>
      </w:r>
    </w:p>
    <w:p w:rsidR="00612EEB" w:rsidRPr="00E134A0" w:rsidRDefault="00612EEB" w:rsidP="00E134A0"/>
    <w:p w:rsidR="00612EEB" w:rsidRPr="00E134A0" w:rsidRDefault="00612EEB" w:rsidP="00E134A0"/>
    <w:p w:rsidR="00612EEB" w:rsidRPr="00E134A0" w:rsidRDefault="00612EEB" w:rsidP="00E134A0"/>
    <w:p w:rsidR="00612EEB" w:rsidRPr="00E134A0" w:rsidRDefault="00612EEB" w:rsidP="00E134A0">
      <w:pPr>
        <w:pStyle w:val="Akapitzlist"/>
        <w:numPr>
          <w:ilvl w:val="0"/>
          <w:numId w:val="18"/>
        </w:numPr>
        <w:jc w:val="both"/>
      </w:pPr>
      <w:r w:rsidRPr="00E134A0">
        <w:t xml:space="preserve">wyrażam zgodę </w:t>
      </w:r>
      <w:r w:rsidR="00E134A0" w:rsidRPr="00E134A0">
        <w:t xml:space="preserve">/ nie wyrażam zgody* </w:t>
      </w:r>
      <w:r w:rsidRPr="00E134A0">
        <w:t xml:space="preserve">na przetwarzanie moich danych osobowych </w:t>
      </w:r>
      <w:r w:rsidR="004005D4">
        <w:t xml:space="preserve">dodatkowo </w:t>
      </w:r>
      <w:r w:rsidRPr="00E134A0">
        <w:t>złożonych</w:t>
      </w:r>
      <w:r w:rsidR="007163CF">
        <w:t xml:space="preserve"> przeze mnie </w:t>
      </w:r>
      <w:r w:rsidR="008E34D8">
        <w:t>w ofercie</w:t>
      </w:r>
      <w:r w:rsidR="007163CF">
        <w:t xml:space="preserve"> </w:t>
      </w:r>
      <w:r w:rsidR="008E34D8">
        <w:t xml:space="preserve">przekazanej do </w:t>
      </w:r>
      <w:r w:rsidRPr="00E134A0">
        <w:t>procedur</w:t>
      </w:r>
      <w:r w:rsidR="008E34D8">
        <w:t>y</w:t>
      </w:r>
      <w:r w:rsidRPr="00E134A0">
        <w:t xml:space="preserve"> naboru</w:t>
      </w:r>
      <w:r w:rsidR="00E134A0">
        <w:t>.</w:t>
      </w:r>
    </w:p>
    <w:p w:rsidR="00E134A0" w:rsidRDefault="00E134A0" w:rsidP="00E134A0">
      <w:pPr>
        <w:pStyle w:val="Akapitzlist"/>
        <w:jc w:val="both"/>
      </w:pPr>
    </w:p>
    <w:p w:rsidR="00E134A0" w:rsidRPr="00E134A0" w:rsidRDefault="00E134A0" w:rsidP="00E134A0">
      <w:pPr>
        <w:pStyle w:val="Akapitzlist"/>
        <w:jc w:val="both"/>
      </w:pPr>
      <w:r w:rsidRPr="00E134A0">
        <w:t xml:space="preserve">Przyjmuję do wiadomości, ze przysługuje </w:t>
      </w:r>
      <w:r w:rsidR="0097449A">
        <w:t>mi prawo do cofnięcia tej zgody w </w:t>
      </w:r>
      <w:r w:rsidRPr="00E134A0">
        <w:t>dowolnym momencie bez wpływu na zgodność z prawem przetwarzania, którego dokonano na podstawie zgody przed jej cofnięciem</w:t>
      </w:r>
      <w:r>
        <w:t>;</w:t>
      </w:r>
    </w:p>
    <w:p w:rsidR="00E134A0" w:rsidRPr="00E134A0" w:rsidRDefault="00E134A0" w:rsidP="00E134A0"/>
    <w:p w:rsidR="00E134A0" w:rsidRPr="00E134A0" w:rsidRDefault="0097449A" w:rsidP="0097449A">
      <w:pPr>
        <w:pStyle w:val="Akapitzlist"/>
        <w:tabs>
          <w:tab w:val="right" w:pos="5670"/>
          <w:tab w:val="right" w:leader="dot" w:pos="9072"/>
        </w:tabs>
      </w:pPr>
      <w:r>
        <w:tab/>
      </w:r>
      <w:r>
        <w:tab/>
      </w:r>
    </w:p>
    <w:p w:rsidR="00E134A0" w:rsidRPr="00300D6F" w:rsidRDefault="00E134A0" w:rsidP="00E134A0">
      <w:pPr>
        <w:pStyle w:val="Akapitzlist"/>
        <w:jc w:val="right"/>
        <w:rPr>
          <w:sz w:val="18"/>
          <w:szCs w:val="18"/>
        </w:rPr>
      </w:pPr>
      <w:r w:rsidRPr="00300D6F">
        <w:rPr>
          <w:sz w:val="18"/>
          <w:szCs w:val="18"/>
        </w:rPr>
        <w:t>(data i czytelny podpis kandydata)</w:t>
      </w:r>
    </w:p>
    <w:p w:rsidR="00E134A0" w:rsidRPr="00300D6F" w:rsidRDefault="00E134A0" w:rsidP="00E134A0">
      <w:pPr>
        <w:rPr>
          <w:sz w:val="18"/>
          <w:szCs w:val="18"/>
        </w:rPr>
      </w:pPr>
    </w:p>
    <w:p w:rsidR="00575024" w:rsidRPr="00E134A0" w:rsidRDefault="00E134A0" w:rsidP="00575024">
      <w:pPr>
        <w:pStyle w:val="Akapitzlist"/>
        <w:numPr>
          <w:ilvl w:val="0"/>
          <w:numId w:val="18"/>
        </w:numPr>
        <w:jc w:val="both"/>
      </w:pPr>
      <w:r w:rsidRPr="00E134A0">
        <w:t>wyrażam zgodę / nie wyrażam zgody* na przetwarzanie moich danych osobowych zawartych w złożo</w:t>
      </w:r>
      <w:r w:rsidR="00770609">
        <w:t>nej</w:t>
      </w:r>
      <w:r w:rsidRPr="00E134A0">
        <w:t xml:space="preserve"> przeze mnie </w:t>
      </w:r>
      <w:r w:rsidR="00770609">
        <w:t>ofercie</w:t>
      </w:r>
      <w:r w:rsidRPr="00E134A0">
        <w:t xml:space="preserve"> </w:t>
      </w:r>
      <w:r w:rsidR="00770609">
        <w:t>do procedury naboru,</w:t>
      </w:r>
      <w:r w:rsidR="00575024">
        <w:t xml:space="preserve"> </w:t>
      </w:r>
      <w:r w:rsidRPr="00E134A0">
        <w:t>w celu</w:t>
      </w:r>
      <w:r>
        <w:t xml:space="preserve"> </w:t>
      </w:r>
      <w:r w:rsidR="00770609">
        <w:t xml:space="preserve">mojego </w:t>
      </w:r>
      <w:r w:rsidR="008126C3">
        <w:t xml:space="preserve">uczestnictwa w przyszłych naborach w </w:t>
      </w:r>
      <w:r w:rsidR="007464C5">
        <w:t>Poradni</w:t>
      </w:r>
      <w:r w:rsidR="008126C3">
        <w:t xml:space="preserve"> (zgoda dotyczy osób </w:t>
      </w:r>
      <w:r w:rsidR="00575024">
        <w:t>niezakwalifikowanych</w:t>
      </w:r>
      <w:r w:rsidR="008126C3">
        <w:t xml:space="preserve"> do zatrudnienia w procedurze naboru</w:t>
      </w:r>
      <w:r w:rsidR="007464C5">
        <w:t>)</w:t>
      </w:r>
    </w:p>
    <w:p w:rsidR="00E134A0" w:rsidRDefault="00E134A0" w:rsidP="00E134A0">
      <w:pPr>
        <w:pStyle w:val="Akapitzlist"/>
        <w:jc w:val="both"/>
      </w:pPr>
    </w:p>
    <w:p w:rsidR="00E134A0" w:rsidRPr="00E134A0" w:rsidRDefault="00E134A0" w:rsidP="00E134A0">
      <w:pPr>
        <w:pStyle w:val="Akapitzlist"/>
        <w:jc w:val="both"/>
      </w:pPr>
      <w:r w:rsidRPr="00E134A0">
        <w:t xml:space="preserve">Przyjmuję do wiadomości, ze przysługuje mi prawo do cofnięcia tej zgody </w:t>
      </w:r>
      <w:r w:rsidR="0097449A">
        <w:t>w </w:t>
      </w:r>
      <w:r w:rsidRPr="00E134A0">
        <w:t>dowolnym momencie bez wpływu na zgodność z prawem przetwarzania, którego dokonano na podstawie zgody przed jej cofnięciem.</w:t>
      </w:r>
    </w:p>
    <w:p w:rsidR="00E134A0" w:rsidRDefault="00E134A0" w:rsidP="00E134A0"/>
    <w:p w:rsidR="00E134A0" w:rsidRPr="00554167" w:rsidRDefault="00E134A0" w:rsidP="00E134A0"/>
    <w:p w:rsidR="00612EEB" w:rsidRPr="00554167" w:rsidRDefault="0097449A" w:rsidP="0097449A">
      <w:pPr>
        <w:tabs>
          <w:tab w:val="left" w:pos="5670"/>
          <w:tab w:val="right" w:leader="dot" w:pos="9070"/>
        </w:tabs>
        <w:jc w:val="left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ab/>
      </w:r>
      <w:r>
        <w:rPr>
          <w:color w:val="000000"/>
          <w:sz w:val="20"/>
          <w:szCs w:val="20"/>
          <w:shd w:val="clear" w:color="auto" w:fill="FFFFFF"/>
        </w:rPr>
        <w:tab/>
      </w:r>
    </w:p>
    <w:p w:rsidR="00612EEB" w:rsidRDefault="00612EEB" w:rsidP="0097449A">
      <w:pPr>
        <w:jc w:val="right"/>
        <w:rPr>
          <w:color w:val="000000"/>
          <w:sz w:val="16"/>
          <w:szCs w:val="16"/>
          <w:shd w:val="clear" w:color="auto" w:fill="FFFFFF"/>
        </w:rPr>
      </w:pPr>
      <w:r w:rsidRPr="00554167">
        <w:rPr>
          <w:color w:val="000000"/>
          <w:sz w:val="16"/>
          <w:szCs w:val="16"/>
          <w:shd w:val="clear" w:color="auto" w:fill="FFFFFF"/>
        </w:rPr>
        <w:t>(</w:t>
      </w:r>
      <w:r w:rsidRPr="0097449A">
        <w:rPr>
          <w:sz w:val="18"/>
          <w:szCs w:val="18"/>
        </w:rPr>
        <w:t>data i czytelny podpis kandydata)</w:t>
      </w:r>
    </w:p>
    <w:p w:rsidR="0003179D" w:rsidRDefault="0003179D" w:rsidP="0003179D">
      <w:pPr>
        <w:rPr>
          <w:color w:val="000000"/>
          <w:sz w:val="16"/>
          <w:szCs w:val="16"/>
          <w:shd w:val="clear" w:color="auto" w:fill="FFFFFF"/>
        </w:rPr>
      </w:pPr>
      <w:r>
        <w:rPr>
          <w:color w:val="000000"/>
          <w:sz w:val="16"/>
          <w:szCs w:val="16"/>
          <w:shd w:val="clear" w:color="auto" w:fill="FFFFFF"/>
        </w:rPr>
        <w:t>*niewłaściwe skreślić</w:t>
      </w:r>
    </w:p>
    <w:p w:rsidR="00612EEB" w:rsidRPr="00554167" w:rsidRDefault="00612EEB" w:rsidP="00612EEB">
      <w:pPr>
        <w:ind w:left="5103"/>
        <w:jc w:val="center"/>
      </w:pPr>
    </w:p>
    <w:p w:rsidR="00612EEB" w:rsidRPr="00E134A0" w:rsidRDefault="00612EEB" w:rsidP="00612EEB">
      <w:pPr>
        <w:rPr>
          <w:sz w:val="20"/>
          <w:szCs w:val="20"/>
        </w:rPr>
      </w:pPr>
      <w:r w:rsidRPr="00E134A0">
        <w:rPr>
          <w:sz w:val="20"/>
          <w:szCs w:val="20"/>
        </w:rPr>
        <w:t xml:space="preserve">Przetwarzanie </w:t>
      </w:r>
      <w:r w:rsidR="00554EA7">
        <w:rPr>
          <w:sz w:val="20"/>
          <w:szCs w:val="20"/>
        </w:rPr>
        <w:t>moich</w:t>
      </w:r>
      <w:r w:rsidR="00E134A0">
        <w:rPr>
          <w:sz w:val="20"/>
          <w:szCs w:val="20"/>
        </w:rPr>
        <w:t xml:space="preserve"> </w:t>
      </w:r>
      <w:r w:rsidRPr="00E134A0">
        <w:rPr>
          <w:sz w:val="20"/>
          <w:szCs w:val="20"/>
        </w:rPr>
        <w:t xml:space="preserve">danych osobowych zawartych w </w:t>
      </w:r>
      <w:r w:rsidR="00554EA7">
        <w:rPr>
          <w:sz w:val="20"/>
          <w:szCs w:val="20"/>
        </w:rPr>
        <w:t xml:space="preserve">złożonej </w:t>
      </w:r>
      <w:r w:rsidRPr="00E134A0">
        <w:rPr>
          <w:sz w:val="20"/>
          <w:szCs w:val="20"/>
        </w:rPr>
        <w:t xml:space="preserve">ofercie </w:t>
      </w:r>
      <w:r w:rsidR="00554EA7">
        <w:rPr>
          <w:sz w:val="20"/>
          <w:szCs w:val="20"/>
        </w:rPr>
        <w:t xml:space="preserve">do procedury naboru </w:t>
      </w:r>
      <w:r w:rsidRPr="00E134A0">
        <w:rPr>
          <w:sz w:val="20"/>
          <w:szCs w:val="20"/>
        </w:rPr>
        <w:t>odbywać się będzie:</w:t>
      </w:r>
    </w:p>
    <w:p w:rsidR="00612EEB" w:rsidRPr="00E134A0" w:rsidRDefault="000E08CD" w:rsidP="00612EEB">
      <w:pPr>
        <w:numPr>
          <w:ilvl w:val="0"/>
          <w:numId w:val="9"/>
        </w:numPr>
        <w:suppressAutoHyphens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w oparciu o </w:t>
      </w:r>
      <w:r w:rsidR="00554EA7">
        <w:rPr>
          <w:sz w:val="20"/>
          <w:szCs w:val="20"/>
        </w:rPr>
        <w:t xml:space="preserve">moją </w:t>
      </w:r>
      <w:r>
        <w:rPr>
          <w:sz w:val="20"/>
          <w:szCs w:val="20"/>
        </w:rPr>
        <w:t xml:space="preserve">zgodę na ich przetwarzanie udzieloną na podstawie </w:t>
      </w:r>
      <w:r w:rsidR="00E134A0">
        <w:rPr>
          <w:sz w:val="20"/>
          <w:szCs w:val="20"/>
        </w:rPr>
        <w:t xml:space="preserve">art. 6 ust. 1 lit a </w:t>
      </w:r>
      <w:r w:rsidR="007464C5">
        <w:rPr>
          <w:sz w:val="20"/>
          <w:szCs w:val="20"/>
        </w:rPr>
        <w:t>lub/i art.</w:t>
      </w:r>
      <w:r>
        <w:rPr>
          <w:sz w:val="20"/>
          <w:szCs w:val="20"/>
        </w:rPr>
        <w:t xml:space="preserve"> 9 ust. 2 lit a </w:t>
      </w:r>
      <w:r w:rsidR="00612EEB" w:rsidRPr="00E134A0">
        <w:rPr>
          <w:sz w:val="20"/>
          <w:szCs w:val="20"/>
        </w:rPr>
        <w:t>Rozporządzeni</w:t>
      </w:r>
      <w:r w:rsidR="00E134A0">
        <w:rPr>
          <w:sz w:val="20"/>
          <w:szCs w:val="20"/>
        </w:rPr>
        <w:t>a</w:t>
      </w:r>
      <w:r w:rsidR="00612EEB" w:rsidRPr="00E134A0">
        <w:rPr>
          <w:sz w:val="20"/>
          <w:szCs w:val="20"/>
        </w:rPr>
        <w:t xml:space="preserve"> Parlamentu Europejskiego i Rady (UE) 2016/679 z dnia 27 kwietnia 2016 r. w sprawie ochrony osób fizycznych w związku z przetwarzaniem danych osobowych i w sprawie swobodnego przepływu takich danych oraz uchylenia dyrektywy 95/46/WE (ogólne rozporządzenie </w:t>
      </w:r>
      <w:r w:rsidR="002C25CA">
        <w:rPr>
          <w:sz w:val="20"/>
          <w:szCs w:val="20"/>
        </w:rPr>
        <w:br/>
      </w:r>
      <w:r w:rsidR="00612EEB" w:rsidRPr="00E134A0">
        <w:rPr>
          <w:sz w:val="20"/>
          <w:szCs w:val="20"/>
        </w:rPr>
        <w:t>o ochronie danych)</w:t>
      </w:r>
      <w:r w:rsidR="00F21B51">
        <w:rPr>
          <w:sz w:val="20"/>
          <w:szCs w:val="20"/>
        </w:rPr>
        <w:t>, zwane dalej „RODO”;</w:t>
      </w:r>
    </w:p>
    <w:p w:rsidR="00E134A0" w:rsidRPr="00E134A0" w:rsidRDefault="00F21B51" w:rsidP="00612EEB">
      <w:pPr>
        <w:numPr>
          <w:ilvl w:val="0"/>
          <w:numId w:val="9"/>
        </w:numPr>
        <w:suppressAutoHyphens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w oparciu o wypełnienie obowiązków prawnych ciążach na Poradni w zakresie archiwizacji dokumentacji naboru na podstawie art. 6 ust. 1 lit. c RODO </w:t>
      </w:r>
      <w:r w:rsidR="002C25CA">
        <w:rPr>
          <w:sz w:val="20"/>
          <w:szCs w:val="20"/>
        </w:rPr>
        <w:t xml:space="preserve">w zw. z </w:t>
      </w:r>
      <w:r w:rsidR="00E134A0" w:rsidRPr="00E134A0">
        <w:rPr>
          <w:sz w:val="20"/>
          <w:szCs w:val="20"/>
        </w:rPr>
        <w:t>ustaw</w:t>
      </w:r>
      <w:r w:rsidR="002C25CA">
        <w:rPr>
          <w:sz w:val="20"/>
          <w:szCs w:val="20"/>
        </w:rPr>
        <w:t>ą</w:t>
      </w:r>
      <w:r w:rsidR="00E134A0" w:rsidRPr="00E134A0">
        <w:rPr>
          <w:sz w:val="20"/>
          <w:szCs w:val="20"/>
        </w:rPr>
        <w:t xml:space="preserve"> z dnia 14 lipca 1983 r. </w:t>
      </w:r>
      <w:r w:rsidR="002C25CA">
        <w:rPr>
          <w:sz w:val="20"/>
          <w:szCs w:val="20"/>
        </w:rPr>
        <w:br/>
      </w:r>
      <w:r w:rsidR="00E134A0" w:rsidRPr="00E134A0">
        <w:rPr>
          <w:sz w:val="20"/>
          <w:szCs w:val="20"/>
        </w:rPr>
        <w:t>o narodowym zasobie archiwalnym i archiwach</w:t>
      </w:r>
      <w:r w:rsidR="000D43E3">
        <w:rPr>
          <w:sz w:val="20"/>
          <w:szCs w:val="20"/>
        </w:rPr>
        <w:t xml:space="preserve"> oraz obowiązując</w:t>
      </w:r>
      <w:r w:rsidR="002C25CA">
        <w:rPr>
          <w:sz w:val="20"/>
          <w:szCs w:val="20"/>
        </w:rPr>
        <w:t>ą w Poradni instrukcją kancelaryjną</w:t>
      </w:r>
      <w:r w:rsidR="00300D6F">
        <w:rPr>
          <w:sz w:val="20"/>
          <w:szCs w:val="20"/>
        </w:rPr>
        <w:t xml:space="preserve"> (dotyczy osób zatrudnionych w wyniku procedury naboru).</w:t>
      </w:r>
    </w:p>
    <w:p w:rsidR="00E134A0" w:rsidRPr="00E134A0" w:rsidRDefault="00E134A0" w:rsidP="000D43E3">
      <w:pPr>
        <w:suppressAutoHyphens/>
        <w:spacing w:line="276" w:lineRule="auto"/>
        <w:ind w:left="360"/>
        <w:rPr>
          <w:sz w:val="20"/>
          <w:szCs w:val="20"/>
        </w:rPr>
      </w:pPr>
    </w:p>
    <w:tbl>
      <w:tblPr>
        <w:tblW w:w="4292" w:type="dxa"/>
        <w:tblInd w:w="-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2"/>
      </w:tblGrid>
      <w:tr w:rsidR="00612EEB" w:rsidRPr="00554167" w:rsidTr="002A4D6F">
        <w:trPr>
          <w:cantSplit/>
        </w:trPr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:rsidR="00612EEB" w:rsidRPr="00554167" w:rsidRDefault="00612EEB" w:rsidP="002A4D6F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2B6A72" w:rsidRDefault="002B6A72" w:rsidP="0097449A">
      <w:pPr>
        <w:rPr>
          <w:shd w:val="clear" w:color="auto" w:fill="FFFFFF"/>
        </w:rPr>
      </w:pPr>
      <w:bookmarkStart w:id="0" w:name="_GoBack"/>
      <w:bookmarkEnd w:id="0"/>
    </w:p>
    <w:sectPr w:rsidR="002B6A72" w:rsidSect="004505DA">
      <w:headerReference w:type="default" r:id="rId7"/>
      <w:pgSz w:w="11906" w:h="16838"/>
      <w:pgMar w:top="227" w:right="1418" w:bottom="23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250" w:rsidRDefault="00FE2250" w:rsidP="004505DA">
      <w:r>
        <w:separator/>
      </w:r>
    </w:p>
  </w:endnote>
  <w:endnote w:type="continuationSeparator" w:id="0">
    <w:p w:rsidR="00FE2250" w:rsidRDefault="00FE2250" w:rsidP="0045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250" w:rsidRDefault="00FE2250" w:rsidP="004505DA">
      <w:r>
        <w:separator/>
      </w:r>
    </w:p>
  </w:footnote>
  <w:footnote w:type="continuationSeparator" w:id="0">
    <w:p w:rsidR="00FE2250" w:rsidRDefault="00FE2250" w:rsidP="00450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CC" w:rsidRDefault="00B276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7FE00C4"/>
    <w:lvl w:ilvl="0" w:tplc="B5D2B5A0">
      <w:start w:val="1"/>
      <w:numFmt w:val="lowerLetter"/>
      <w:lvlText w:val="%1."/>
      <w:lvlJc w:val="left"/>
      <w:pPr>
        <w:ind w:left="720" w:hanging="360"/>
      </w:pPr>
    </w:lvl>
    <w:lvl w:ilvl="1" w:tplc="5A444328">
      <w:start w:val="1"/>
      <w:numFmt w:val="lowerLetter"/>
      <w:lvlText w:val="%2."/>
      <w:lvlJc w:val="left"/>
      <w:pPr>
        <w:ind w:left="1440" w:hanging="360"/>
      </w:pPr>
    </w:lvl>
    <w:lvl w:ilvl="2" w:tplc="A0F69450">
      <w:start w:val="1"/>
      <w:numFmt w:val="lowerRoman"/>
      <w:lvlText w:val="%3."/>
      <w:lvlJc w:val="right"/>
      <w:pPr>
        <w:ind w:left="2160" w:hanging="180"/>
      </w:pPr>
    </w:lvl>
    <w:lvl w:ilvl="3" w:tplc="37C4A14E">
      <w:start w:val="1"/>
      <w:numFmt w:val="decimal"/>
      <w:lvlText w:val="%4."/>
      <w:lvlJc w:val="left"/>
      <w:pPr>
        <w:ind w:left="2880" w:hanging="360"/>
      </w:pPr>
    </w:lvl>
    <w:lvl w:ilvl="4" w:tplc="B7D4D210">
      <w:start w:val="1"/>
      <w:numFmt w:val="lowerLetter"/>
      <w:lvlText w:val="%5."/>
      <w:lvlJc w:val="left"/>
      <w:pPr>
        <w:ind w:left="3600" w:hanging="360"/>
      </w:pPr>
    </w:lvl>
    <w:lvl w:ilvl="5" w:tplc="435C6B60">
      <w:start w:val="1"/>
      <w:numFmt w:val="lowerRoman"/>
      <w:lvlText w:val="%6."/>
      <w:lvlJc w:val="right"/>
      <w:pPr>
        <w:ind w:left="4320" w:hanging="180"/>
      </w:pPr>
    </w:lvl>
    <w:lvl w:ilvl="6" w:tplc="CF548348">
      <w:start w:val="1"/>
      <w:numFmt w:val="decimal"/>
      <w:lvlText w:val="%7."/>
      <w:lvlJc w:val="left"/>
      <w:pPr>
        <w:ind w:left="5040" w:hanging="360"/>
      </w:pPr>
    </w:lvl>
    <w:lvl w:ilvl="7" w:tplc="CAD4E3A4">
      <w:start w:val="1"/>
      <w:numFmt w:val="lowerLetter"/>
      <w:lvlText w:val="%8."/>
      <w:lvlJc w:val="left"/>
      <w:pPr>
        <w:ind w:left="5760" w:hanging="360"/>
      </w:pPr>
    </w:lvl>
    <w:lvl w:ilvl="8" w:tplc="AD58B28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00000000"/>
    <w:lvl w:ilvl="0" w:tplc="D3D2C568">
      <w:start w:val="1"/>
      <w:numFmt w:val="lowerLetter"/>
      <w:lvlText w:val="%1."/>
      <w:lvlJc w:val="left"/>
      <w:pPr>
        <w:ind w:left="720" w:hanging="360"/>
      </w:pPr>
    </w:lvl>
    <w:lvl w:ilvl="1" w:tplc="A5CAC4D8">
      <w:start w:val="1"/>
      <w:numFmt w:val="lowerLetter"/>
      <w:lvlText w:val="%2."/>
      <w:lvlJc w:val="left"/>
      <w:pPr>
        <w:ind w:left="1440" w:hanging="360"/>
      </w:pPr>
    </w:lvl>
    <w:lvl w:ilvl="2" w:tplc="4FBA073A">
      <w:start w:val="1"/>
      <w:numFmt w:val="lowerRoman"/>
      <w:lvlText w:val="%3."/>
      <w:lvlJc w:val="right"/>
      <w:pPr>
        <w:ind w:left="2160" w:hanging="180"/>
      </w:pPr>
    </w:lvl>
    <w:lvl w:ilvl="3" w:tplc="8DEAC88A">
      <w:start w:val="1"/>
      <w:numFmt w:val="decimal"/>
      <w:lvlText w:val="%4."/>
      <w:lvlJc w:val="left"/>
      <w:pPr>
        <w:ind w:left="2880" w:hanging="360"/>
      </w:pPr>
    </w:lvl>
    <w:lvl w:ilvl="4" w:tplc="06E86D7A">
      <w:start w:val="1"/>
      <w:numFmt w:val="lowerLetter"/>
      <w:lvlText w:val="%5."/>
      <w:lvlJc w:val="left"/>
      <w:pPr>
        <w:ind w:left="3600" w:hanging="360"/>
      </w:pPr>
    </w:lvl>
    <w:lvl w:ilvl="5" w:tplc="59046C42">
      <w:start w:val="1"/>
      <w:numFmt w:val="lowerRoman"/>
      <w:lvlText w:val="%6."/>
      <w:lvlJc w:val="right"/>
      <w:pPr>
        <w:ind w:left="4320" w:hanging="180"/>
      </w:pPr>
    </w:lvl>
    <w:lvl w:ilvl="6" w:tplc="8954069A">
      <w:start w:val="1"/>
      <w:numFmt w:val="decimal"/>
      <w:lvlText w:val="%7."/>
      <w:lvlJc w:val="left"/>
      <w:pPr>
        <w:ind w:left="5040" w:hanging="360"/>
      </w:pPr>
    </w:lvl>
    <w:lvl w:ilvl="7" w:tplc="9120FB0A">
      <w:start w:val="1"/>
      <w:numFmt w:val="lowerLetter"/>
      <w:lvlText w:val="%8."/>
      <w:lvlJc w:val="left"/>
      <w:pPr>
        <w:ind w:left="5760" w:hanging="360"/>
      </w:pPr>
    </w:lvl>
    <w:lvl w:ilvl="8" w:tplc="374A9A5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79E0E9C4"/>
    <w:lvl w:ilvl="0" w:tplc="CBD082D8">
      <w:start w:val="1"/>
      <w:numFmt w:val="decimal"/>
      <w:lvlText w:val="%1."/>
      <w:lvlJc w:val="left"/>
      <w:pPr>
        <w:ind w:left="1080" w:hanging="360"/>
      </w:pPr>
    </w:lvl>
    <w:lvl w:ilvl="1" w:tplc="0F1C079A">
      <w:start w:val="1"/>
      <w:numFmt w:val="lowerLetter"/>
      <w:lvlText w:val="%2."/>
      <w:lvlJc w:val="left"/>
      <w:pPr>
        <w:ind w:left="1800" w:hanging="360"/>
      </w:pPr>
    </w:lvl>
    <w:lvl w:ilvl="2" w:tplc="11E85CCC">
      <w:start w:val="1"/>
      <w:numFmt w:val="lowerRoman"/>
      <w:lvlText w:val="%3."/>
      <w:lvlJc w:val="right"/>
      <w:pPr>
        <w:ind w:left="2520" w:hanging="180"/>
      </w:pPr>
    </w:lvl>
    <w:lvl w:ilvl="3" w:tplc="969C7626">
      <w:start w:val="1"/>
      <w:numFmt w:val="decimal"/>
      <w:lvlText w:val="%4."/>
      <w:lvlJc w:val="left"/>
      <w:pPr>
        <w:ind w:left="3240" w:hanging="360"/>
      </w:pPr>
    </w:lvl>
    <w:lvl w:ilvl="4" w:tplc="F6B67086">
      <w:start w:val="1"/>
      <w:numFmt w:val="lowerLetter"/>
      <w:lvlText w:val="%5."/>
      <w:lvlJc w:val="left"/>
      <w:pPr>
        <w:ind w:left="3960" w:hanging="360"/>
      </w:pPr>
    </w:lvl>
    <w:lvl w:ilvl="5" w:tplc="39388BA4">
      <w:start w:val="1"/>
      <w:numFmt w:val="lowerRoman"/>
      <w:lvlText w:val="%6."/>
      <w:lvlJc w:val="right"/>
      <w:pPr>
        <w:ind w:left="4680" w:hanging="180"/>
      </w:pPr>
    </w:lvl>
    <w:lvl w:ilvl="6" w:tplc="77069C6E">
      <w:start w:val="1"/>
      <w:numFmt w:val="decimal"/>
      <w:lvlText w:val="%7."/>
      <w:lvlJc w:val="left"/>
      <w:pPr>
        <w:ind w:left="5400" w:hanging="360"/>
      </w:pPr>
    </w:lvl>
    <w:lvl w:ilvl="7" w:tplc="93FE1FB0">
      <w:start w:val="1"/>
      <w:numFmt w:val="lowerLetter"/>
      <w:lvlText w:val="%8."/>
      <w:lvlJc w:val="left"/>
      <w:pPr>
        <w:ind w:left="6120" w:hanging="360"/>
      </w:pPr>
    </w:lvl>
    <w:lvl w:ilvl="8" w:tplc="FF0E6E66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000004"/>
    <w:multiLevelType w:val="hybridMultilevel"/>
    <w:tmpl w:val="00000000"/>
    <w:lvl w:ilvl="0" w:tplc="697666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3BA8224">
      <w:start w:val="1"/>
      <w:numFmt w:val="lowerLetter"/>
      <w:lvlText w:val="%2."/>
      <w:lvlJc w:val="left"/>
      <w:pPr>
        <w:ind w:left="1440" w:hanging="360"/>
      </w:pPr>
    </w:lvl>
    <w:lvl w:ilvl="2" w:tplc="24D6A08A">
      <w:start w:val="1"/>
      <w:numFmt w:val="lowerRoman"/>
      <w:lvlText w:val="%3."/>
      <w:lvlJc w:val="right"/>
      <w:pPr>
        <w:ind w:left="2160" w:hanging="180"/>
      </w:pPr>
    </w:lvl>
    <w:lvl w:ilvl="3" w:tplc="7C9E1DC2">
      <w:start w:val="1"/>
      <w:numFmt w:val="decimal"/>
      <w:lvlText w:val="%4."/>
      <w:lvlJc w:val="left"/>
      <w:pPr>
        <w:ind w:left="2880" w:hanging="360"/>
      </w:pPr>
    </w:lvl>
    <w:lvl w:ilvl="4" w:tplc="E1B6BFF8">
      <w:start w:val="1"/>
      <w:numFmt w:val="lowerLetter"/>
      <w:lvlText w:val="%5."/>
      <w:lvlJc w:val="left"/>
      <w:pPr>
        <w:ind w:left="3600" w:hanging="360"/>
      </w:pPr>
    </w:lvl>
    <w:lvl w:ilvl="5" w:tplc="41DE4B3A">
      <w:start w:val="1"/>
      <w:numFmt w:val="lowerRoman"/>
      <w:lvlText w:val="%6."/>
      <w:lvlJc w:val="right"/>
      <w:pPr>
        <w:ind w:left="4320" w:hanging="180"/>
      </w:pPr>
    </w:lvl>
    <w:lvl w:ilvl="6" w:tplc="7FAE9D7E">
      <w:start w:val="1"/>
      <w:numFmt w:val="decimal"/>
      <w:lvlText w:val="%7."/>
      <w:lvlJc w:val="left"/>
      <w:pPr>
        <w:ind w:left="5040" w:hanging="360"/>
      </w:pPr>
    </w:lvl>
    <w:lvl w:ilvl="7" w:tplc="961AF662">
      <w:start w:val="1"/>
      <w:numFmt w:val="lowerLetter"/>
      <w:lvlText w:val="%8."/>
      <w:lvlJc w:val="left"/>
      <w:pPr>
        <w:ind w:left="5760" w:hanging="360"/>
      </w:pPr>
    </w:lvl>
    <w:lvl w:ilvl="8" w:tplc="B4105C9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6"/>
    <w:multiLevelType w:val="hybridMultilevel"/>
    <w:tmpl w:val="AFCEE8AE"/>
    <w:lvl w:ilvl="0" w:tplc="85E6435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9514BE68">
      <w:start w:val="1"/>
      <w:numFmt w:val="lowerLetter"/>
      <w:lvlText w:val="%2."/>
      <w:lvlJc w:val="left"/>
      <w:pPr>
        <w:ind w:left="1800" w:hanging="360"/>
      </w:pPr>
    </w:lvl>
    <w:lvl w:ilvl="2" w:tplc="3D0A0E80">
      <w:start w:val="1"/>
      <w:numFmt w:val="lowerRoman"/>
      <w:lvlText w:val="%3."/>
      <w:lvlJc w:val="right"/>
      <w:pPr>
        <w:ind w:left="2520" w:hanging="180"/>
      </w:pPr>
    </w:lvl>
    <w:lvl w:ilvl="3" w:tplc="C0868208">
      <w:start w:val="1"/>
      <w:numFmt w:val="decimal"/>
      <w:lvlText w:val="%4."/>
      <w:lvlJc w:val="left"/>
      <w:pPr>
        <w:ind w:left="3240" w:hanging="360"/>
      </w:pPr>
    </w:lvl>
    <w:lvl w:ilvl="4" w:tplc="FB0201AA">
      <w:start w:val="1"/>
      <w:numFmt w:val="lowerLetter"/>
      <w:lvlText w:val="%5."/>
      <w:lvlJc w:val="left"/>
      <w:pPr>
        <w:ind w:left="3960" w:hanging="360"/>
      </w:pPr>
    </w:lvl>
    <w:lvl w:ilvl="5" w:tplc="4C944B52">
      <w:start w:val="1"/>
      <w:numFmt w:val="lowerRoman"/>
      <w:lvlText w:val="%6."/>
      <w:lvlJc w:val="right"/>
      <w:pPr>
        <w:ind w:left="4680" w:hanging="180"/>
      </w:pPr>
    </w:lvl>
    <w:lvl w:ilvl="6" w:tplc="07989A4E">
      <w:start w:val="1"/>
      <w:numFmt w:val="decimal"/>
      <w:lvlText w:val="%7."/>
      <w:lvlJc w:val="left"/>
      <w:pPr>
        <w:ind w:left="5400" w:hanging="360"/>
      </w:pPr>
    </w:lvl>
    <w:lvl w:ilvl="7" w:tplc="447A62A6">
      <w:start w:val="1"/>
      <w:numFmt w:val="lowerLetter"/>
      <w:lvlText w:val="%8."/>
      <w:lvlJc w:val="left"/>
      <w:pPr>
        <w:ind w:left="6120" w:hanging="360"/>
      </w:pPr>
    </w:lvl>
    <w:lvl w:ilvl="8" w:tplc="143ED1E2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000000A"/>
    <w:multiLevelType w:val="hybridMultilevel"/>
    <w:tmpl w:val="00000000"/>
    <w:lvl w:ilvl="0" w:tplc="EDBABEF6">
      <w:start w:val="1"/>
      <w:numFmt w:val="decimal"/>
      <w:lvlText w:val="%1."/>
      <w:lvlJc w:val="left"/>
      <w:pPr>
        <w:ind w:left="1003" w:hanging="360"/>
      </w:pPr>
    </w:lvl>
    <w:lvl w:ilvl="1" w:tplc="8432F92C">
      <w:start w:val="1"/>
      <w:numFmt w:val="lowerLetter"/>
      <w:lvlText w:val="%2."/>
      <w:lvlJc w:val="left"/>
      <w:pPr>
        <w:ind w:left="1723" w:hanging="360"/>
      </w:pPr>
    </w:lvl>
    <w:lvl w:ilvl="2" w:tplc="C71648AC">
      <w:start w:val="1"/>
      <w:numFmt w:val="lowerRoman"/>
      <w:lvlText w:val="%3."/>
      <w:lvlJc w:val="right"/>
      <w:pPr>
        <w:ind w:left="2443" w:hanging="180"/>
      </w:pPr>
    </w:lvl>
    <w:lvl w:ilvl="3" w:tplc="6AE0A86C">
      <w:start w:val="1"/>
      <w:numFmt w:val="decimal"/>
      <w:lvlText w:val="%4."/>
      <w:lvlJc w:val="left"/>
      <w:pPr>
        <w:ind w:left="3163" w:hanging="360"/>
      </w:pPr>
    </w:lvl>
    <w:lvl w:ilvl="4" w:tplc="D2C2E3E8">
      <w:start w:val="1"/>
      <w:numFmt w:val="lowerLetter"/>
      <w:lvlText w:val="%5."/>
      <w:lvlJc w:val="left"/>
      <w:pPr>
        <w:ind w:left="3883" w:hanging="360"/>
      </w:pPr>
    </w:lvl>
    <w:lvl w:ilvl="5" w:tplc="D41E1B3C">
      <w:start w:val="1"/>
      <w:numFmt w:val="lowerRoman"/>
      <w:lvlText w:val="%6."/>
      <w:lvlJc w:val="right"/>
      <w:pPr>
        <w:ind w:left="4603" w:hanging="180"/>
      </w:pPr>
    </w:lvl>
    <w:lvl w:ilvl="6" w:tplc="219227EA">
      <w:start w:val="1"/>
      <w:numFmt w:val="decimal"/>
      <w:lvlText w:val="%7."/>
      <w:lvlJc w:val="left"/>
      <w:pPr>
        <w:ind w:left="5323" w:hanging="360"/>
      </w:pPr>
    </w:lvl>
    <w:lvl w:ilvl="7" w:tplc="9B2EB24A">
      <w:start w:val="1"/>
      <w:numFmt w:val="lowerLetter"/>
      <w:lvlText w:val="%8."/>
      <w:lvlJc w:val="left"/>
      <w:pPr>
        <w:ind w:left="6043" w:hanging="360"/>
      </w:pPr>
    </w:lvl>
    <w:lvl w:ilvl="8" w:tplc="345C1734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0FA677EA"/>
    <w:multiLevelType w:val="hybridMultilevel"/>
    <w:tmpl w:val="489016B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9B20DE"/>
    <w:multiLevelType w:val="hybridMultilevel"/>
    <w:tmpl w:val="59B62CEC"/>
    <w:lvl w:ilvl="0" w:tplc="33E897F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97D35"/>
    <w:multiLevelType w:val="singleLevel"/>
    <w:tmpl w:val="01D4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9" w15:restartNumberingAfterBreak="0">
    <w:nsid w:val="36227732"/>
    <w:multiLevelType w:val="hybridMultilevel"/>
    <w:tmpl w:val="A39071E0"/>
    <w:lvl w:ilvl="0" w:tplc="213C71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5E474E2"/>
    <w:multiLevelType w:val="hybridMultilevel"/>
    <w:tmpl w:val="73305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63E2F"/>
    <w:multiLevelType w:val="hybridMultilevel"/>
    <w:tmpl w:val="67E4EEB6"/>
    <w:lvl w:ilvl="0" w:tplc="0AB87F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20D0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0A51BDC"/>
    <w:multiLevelType w:val="hybridMultilevel"/>
    <w:tmpl w:val="86DC3BCA"/>
    <w:lvl w:ilvl="0" w:tplc="19EE375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E822F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FA504CC"/>
    <w:multiLevelType w:val="hybridMultilevel"/>
    <w:tmpl w:val="AC303AE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F937FF"/>
    <w:multiLevelType w:val="hybridMultilevel"/>
    <w:tmpl w:val="81C25286"/>
    <w:lvl w:ilvl="0" w:tplc="6BD0974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F7630"/>
    <w:multiLevelType w:val="hybridMultilevel"/>
    <w:tmpl w:val="23805B76"/>
    <w:lvl w:ilvl="0" w:tplc="25AC90C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24475A2"/>
    <w:multiLevelType w:val="hybridMultilevel"/>
    <w:tmpl w:val="1D7A3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2"/>
  </w:num>
  <w:num w:numId="5">
    <w:abstractNumId w:val="13"/>
  </w:num>
  <w:num w:numId="6">
    <w:abstractNumId w:val="11"/>
  </w:num>
  <w:num w:numId="7">
    <w:abstractNumId w:val="3"/>
  </w:num>
  <w:num w:numId="8">
    <w:abstractNumId w:val="4"/>
  </w:num>
  <w:num w:numId="9">
    <w:abstractNumId w:val="7"/>
  </w:num>
  <w:num w:numId="10">
    <w:abstractNumId w:val="10"/>
  </w:num>
  <w:num w:numId="11">
    <w:abstractNumId w:val="5"/>
  </w:num>
  <w:num w:numId="12">
    <w:abstractNumId w:val="14"/>
  </w:num>
  <w:num w:numId="13">
    <w:abstractNumId w:val="9"/>
  </w:num>
  <w:num w:numId="14">
    <w:abstractNumId w:val="8"/>
  </w:num>
  <w:num w:numId="15">
    <w:abstractNumId w:val="12"/>
  </w:num>
  <w:num w:numId="16">
    <w:abstractNumId w:val="6"/>
  </w:num>
  <w:num w:numId="17">
    <w:abstractNumId w:val="18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A72"/>
    <w:rsid w:val="00015064"/>
    <w:rsid w:val="0003179D"/>
    <w:rsid w:val="00081A7E"/>
    <w:rsid w:val="000D43E3"/>
    <w:rsid w:val="000E08CD"/>
    <w:rsid w:val="00192113"/>
    <w:rsid w:val="00224616"/>
    <w:rsid w:val="002B6A72"/>
    <w:rsid w:val="002C25CA"/>
    <w:rsid w:val="00300D6F"/>
    <w:rsid w:val="00366642"/>
    <w:rsid w:val="004005D4"/>
    <w:rsid w:val="004505DA"/>
    <w:rsid w:val="00475DB8"/>
    <w:rsid w:val="00485766"/>
    <w:rsid w:val="004D21F1"/>
    <w:rsid w:val="004D53E0"/>
    <w:rsid w:val="004E087D"/>
    <w:rsid w:val="004F45F4"/>
    <w:rsid w:val="00504746"/>
    <w:rsid w:val="00506037"/>
    <w:rsid w:val="00506AEC"/>
    <w:rsid w:val="00554EA7"/>
    <w:rsid w:val="00575024"/>
    <w:rsid w:val="005B1FE7"/>
    <w:rsid w:val="005C5243"/>
    <w:rsid w:val="005E728F"/>
    <w:rsid w:val="00612EEB"/>
    <w:rsid w:val="006943FB"/>
    <w:rsid w:val="006E0085"/>
    <w:rsid w:val="007163CF"/>
    <w:rsid w:val="007464C5"/>
    <w:rsid w:val="00770609"/>
    <w:rsid w:val="007C2C78"/>
    <w:rsid w:val="007D05EC"/>
    <w:rsid w:val="007D665B"/>
    <w:rsid w:val="008126C3"/>
    <w:rsid w:val="00821DF4"/>
    <w:rsid w:val="0082668F"/>
    <w:rsid w:val="008C6AC2"/>
    <w:rsid w:val="008E34D8"/>
    <w:rsid w:val="008F5928"/>
    <w:rsid w:val="00904CC0"/>
    <w:rsid w:val="00952C7E"/>
    <w:rsid w:val="0097449A"/>
    <w:rsid w:val="009E5FDF"/>
    <w:rsid w:val="009F6903"/>
    <w:rsid w:val="00A36BDD"/>
    <w:rsid w:val="00AC71EE"/>
    <w:rsid w:val="00B276CC"/>
    <w:rsid w:val="00B71CBC"/>
    <w:rsid w:val="00B839A8"/>
    <w:rsid w:val="00C949A8"/>
    <w:rsid w:val="00D77F2A"/>
    <w:rsid w:val="00DA3BF4"/>
    <w:rsid w:val="00DC565E"/>
    <w:rsid w:val="00E134A0"/>
    <w:rsid w:val="00E31DB2"/>
    <w:rsid w:val="00E6366E"/>
    <w:rsid w:val="00E90307"/>
    <w:rsid w:val="00F21B51"/>
    <w:rsid w:val="00F30051"/>
    <w:rsid w:val="00F67ACC"/>
    <w:rsid w:val="00FE2250"/>
    <w:rsid w:val="00FE3795"/>
    <w:rsid w:val="00FF3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1B5F9"/>
  <w15:docId w15:val="{6A928B2A-1A2B-49FF-96F7-ED8FECE5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34A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2"/>
    <w:next w:val="Normal2"/>
    <w:link w:val="Nagwek1Znak"/>
    <w:rsid w:val="002B6A72"/>
    <w:pPr>
      <w:keepNext/>
      <w:outlineLvl w:val="0"/>
    </w:pPr>
    <w:rPr>
      <w:rFonts w:ascii="Arial" w:hAnsi="Arial"/>
      <w:b/>
      <w:color w:val="auto"/>
      <w:sz w:val="24"/>
    </w:rPr>
  </w:style>
  <w:style w:type="paragraph" w:styleId="Nagwek2">
    <w:name w:val="heading 2"/>
    <w:basedOn w:val="Normal2"/>
    <w:next w:val="Normal2"/>
    <w:link w:val="Nagwek2Znak"/>
    <w:rsid w:val="002B6A72"/>
    <w:pPr>
      <w:keepNext/>
      <w:keepLines/>
      <w:spacing w:before="40"/>
      <w:outlineLvl w:val="1"/>
    </w:pPr>
    <w:rPr>
      <w:color w:val="2F5496" w:themeColor="accent1" w:themeShade="BF"/>
      <w:sz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B6A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47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474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05D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05D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2B6A7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B6A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B6A72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Normal3">
    <w:name w:val="Normal_3"/>
    <w:rsid w:val="002B6A72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Default">
    <w:name w:val="Default"/>
    <w:rsid w:val="002B6A7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ormal1">
    <w:name w:val="Normal_1"/>
    <w:qFormat/>
    <w:rsid w:val="002B6A7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B6A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B6A72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B6A72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B6A72"/>
    <w:rPr>
      <w:rFonts w:ascii="Times New Roman" w:eastAsia="Times New Roman" w:hAnsi="Times New Roman" w:cs="Times New Roman"/>
      <w:color w:val="2F5496" w:themeColor="accent1" w:themeShade="BF"/>
      <w:sz w:val="26"/>
      <w:szCs w:val="20"/>
      <w:lang w:eastAsia="pl-PL"/>
    </w:rPr>
  </w:style>
  <w:style w:type="paragraph" w:customStyle="1" w:styleId="Normal2">
    <w:name w:val="Normal_2"/>
    <w:rsid w:val="002B6A72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Akapitzlist">
    <w:name w:val="List Paragraph"/>
    <w:basedOn w:val="Normal3"/>
    <w:rsid w:val="002B6A72"/>
    <w:pPr>
      <w:ind w:left="720"/>
      <w:contextualSpacing/>
    </w:pPr>
    <w:rPr>
      <w:color w:val="auto"/>
      <w:sz w:val="24"/>
    </w:rPr>
  </w:style>
  <w:style w:type="character" w:styleId="Hipercze">
    <w:name w:val="Hyperlink"/>
    <w:basedOn w:val="Domylnaczcionkaakapitu"/>
    <w:unhideWhenUsed/>
    <w:rsid w:val="002B6A72"/>
    <w:rPr>
      <w:color w:val="0563C1" w:themeColor="hyperlink"/>
      <w:u w:val="single"/>
    </w:rPr>
  </w:style>
  <w:style w:type="paragraph" w:customStyle="1" w:styleId="Normal5">
    <w:name w:val="Normal_5"/>
    <w:rsid w:val="002B6A72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Normal6">
    <w:name w:val="Normal_6"/>
    <w:rsid w:val="002B6A72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Tytu">
    <w:name w:val="Title"/>
    <w:basedOn w:val="Normalny"/>
    <w:link w:val="TytuZnak"/>
    <w:qFormat/>
    <w:rsid w:val="002B6A72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2B6A72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Bezodstpw">
    <w:name w:val="No Spacing"/>
    <w:basedOn w:val="Normal6"/>
    <w:rsid w:val="002B6A72"/>
    <w:rPr>
      <w:rFonts w:ascii="Calibri" w:hAnsi="Calibri"/>
      <w:color w:val="auto"/>
      <w:lang w:val="en-US" w:eastAsia="en-US" w:bidi="en-US"/>
    </w:rPr>
  </w:style>
  <w:style w:type="table" w:styleId="Tabela-Siatka">
    <w:name w:val="Table Grid"/>
    <w:basedOn w:val="Standardowy"/>
    <w:rsid w:val="002B6A7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3Znak">
    <w:name w:val="Nagłówek 3 Znak"/>
    <w:basedOn w:val="Domylnaczcionkaakapitu"/>
    <w:link w:val="Nagwek3"/>
    <w:semiHidden/>
    <w:rsid w:val="002B6A7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2B6A72"/>
    <w:pPr>
      <w:spacing w:before="100" w:beforeAutospacing="1" w:after="100" w:afterAutospacing="1" w:line="360" w:lineRule="auto"/>
      <w:jc w:val="left"/>
    </w:pPr>
    <w:rPr>
      <w:rFonts w:ascii="Arial Unicode MS" w:eastAsia="Arial Unicode MS" w:hAnsi="Arial Unicode MS" w:cs="Arial Unicode MS"/>
      <w:sz w:val="24"/>
    </w:rPr>
  </w:style>
  <w:style w:type="paragraph" w:customStyle="1" w:styleId="Normal7">
    <w:name w:val="Normal_7"/>
    <w:rsid w:val="00D77F2A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NoSpacing0">
    <w:name w:val="No Spacing_0"/>
    <w:basedOn w:val="Normal7"/>
    <w:rsid w:val="00D77F2A"/>
    <w:rPr>
      <w:rFonts w:ascii="Calibri" w:hAnsi="Calibri"/>
      <w:color w:val="auto"/>
      <w:lang w:val="en-US" w:eastAsia="en-US" w:bidi="en-US"/>
    </w:rPr>
  </w:style>
  <w:style w:type="paragraph" w:customStyle="1" w:styleId="BodyTextIndent0">
    <w:name w:val="Body Text Indent_0"/>
    <w:basedOn w:val="Normal7"/>
    <w:rsid w:val="00D77F2A"/>
    <w:pPr>
      <w:spacing w:after="120"/>
      <w:ind w:left="283"/>
    </w:pPr>
    <w:rPr>
      <w:color w:val="auto"/>
      <w:sz w:val="24"/>
    </w:rPr>
  </w:style>
  <w:style w:type="paragraph" w:customStyle="1" w:styleId="Heading10">
    <w:name w:val="Heading 1_0"/>
    <w:basedOn w:val="Normal7"/>
    <w:next w:val="Normal7"/>
    <w:rsid w:val="00D77F2A"/>
    <w:pPr>
      <w:keepNext/>
      <w:outlineLvl w:val="0"/>
    </w:pPr>
    <w:rPr>
      <w:rFonts w:ascii="Arial" w:hAnsi="Arial"/>
      <w:b/>
      <w:color w:val="auto"/>
      <w:sz w:val="24"/>
    </w:rPr>
  </w:style>
  <w:style w:type="paragraph" w:customStyle="1" w:styleId="Normal8">
    <w:name w:val="Normal_8"/>
    <w:rsid w:val="00D77F2A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NoSpacing1">
    <w:name w:val="No Spacing_1"/>
    <w:basedOn w:val="Normal8"/>
    <w:rsid w:val="00D77F2A"/>
    <w:rPr>
      <w:rFonts w:ascii="Calibri" w:hAnsi="Calibri"/>
      <w:color w:val="auto"/>
      <w:lang w:val="en-US" w:eastAsia="en-US" w:bidi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4746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4746"/>
    <w:rPr>
      <w:rFonts w:asciiTheme="majorHAnsi" w:eastAsiaTheme="majorEastAsia" w:hAnsiTheme="majorHAnsi" w:cstheme="majorBidi"/>
      <w:color w:val="2F5496" w:themeColor="accent1" w:themeShade="BF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0474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04746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05DA"/>
    <w:rPr>
      <w:rFonts w:asciiTheme="majorHAnsi" w:eastAsiaTheme="majorEastAsia" w:hAnsiTheme="majorHAnsi" w:cstheme="majorBidi"/>
      <w:color w:val="1F3763" w:themeColor="accent1" w:themeShade="7F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05D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05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05DA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05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05DA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A.Kopeć</dc:creator>
  <cp:lastModifiedBy>Iwona Szymczak</cp:lastModifiedBy>
  <cp:revision>2</cp:revision>
  <cp:lastPrinted>2018-12-17T11:53:00Z</cp:lastPrinted>
  <dcterms:created xsi:type="dcterms:W3CDTF">2020-09-10T09:51:00Z</dcterms:created>
  <dcterms:modified xsi:type="dcterms:W3CDTF">2020-09-10T09:51:00Z</dcterms:modified>
</cp:coreProperties>
</file>